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C7" w:rsidRPr="009853C7" w:rsidRDefault="009853C7" w:rsidP="009853C7">
      <w:pPr>
        <w:rPr>
          <w:rFonts w:ascii="Times New Roman" w:hAnsi="Times New Roman" w:cs="Times New Roman"/>
          <w:sz w:val="24"/>
        </w:rPr>
      </w:pPr>
      <w:r w:rsidRPr="009853C7">
        <w:rPr>
          <w:rFonts w:ascii="Times New Roman" w:hAnsi="Times New Roman" w:cs="Times New Roman"/>
          <w:sz w:val="24"/>
        </w:rPr>
        <w:t>Численность обучающихся по реализуемым образовательным программам (</w:t>
      </w:r>
      <w:r w:rsidR="00B04757">
        <w:rPr>
          <w:rFonts w:ascii="Times New Roman" w:hAnsi="Times New Roman" w:cs="Times New Roman"/>
          <w:sz w:val="24"/>
        </w:rPr>
        <w:t xml:space="preserve">на </w:t>
      </w:r>
      <w:r w:rsidRPr="009853C7">
        <w:rPr>
          <w:rFonts w:ascii="Times New Roman" w:hAnsi="Times New Roman" w:cs="Times New Roman"/>
          <w:sz w:val="24"/>
        </w:rPr>
        <w:t>01.09.202</w:t>
      </w:r>
      <w:r w:rsidR="00B04757">
        <w:rPr>
          <w:rFonts w:ascii="Times New Roman" w:hAnsi="Times New Roman" w:cs="Times New Roman"/>
          <w:sz w:val="24"/>
        </w:rPr>
        <w:t>5</w:t>
      </w:r>
      <w:r w:rsidRPr="009853C7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в МАОУ СОШ № 4</w:t>
      </w:r>
      <w:r w:rsidRPr="009853C7">
        <w:rPr>
          <w:rFonts w:ascii="Times New Roman" w:hAnsi="Times New Roman" w:cs="Times New Roman"/>
          <w:sz w:val="24"/>
        </w:rPr>
        <w:t>:</w:t>
      </w:r>
    </w:p>
    <w:p w:rsidR="009853C7" w:rsidRDefault="00B04757" w:rsidP="009853C7">
      <w:pPr>
        <w:rPr>
          <w:rFonts w:ascii="Times New Roman" w:hAnsi="Times New Roman" w:cs="Times New Roman"/>
          <w:sz w:val="24"/>
        </w:rPr>
      </w:pPr>
      <w:r w:rsidRPr="00B04757">
        <w:rPr>
          <w:rFonts w:ascii="Times New Roman" w:hAnsi="Times New Roman" w:cs="Times New Roman"/>
          <w:sz w:val="24"/>
        </w:rPr>
        <w:t>ООП НОО</w:t>
      </w:r>
      <w:r>
        <w:rPr>
          <w:rFonts w:ascii="Times New Roman" w:hAnsi="Times New Roman" w:cs="Times New Roman"/>
          <w:sz w:val="24"/>
        </w:rPr>
        <w:t xml:space="preserve"> </w:t>
      </w:r>
      <w:r w:rsidR="009853C7" w:rsidRPr="009853C7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>135</w:t>
      </w:r>
      <w:r w:rsidR="009853C7" w:rsidRPr="009853C7">
        <w:rPr>
          <w:rFonts w:ascii="Times New Roman" w:hAnsi="Times New Roman" w:cs="Times New Roman"/>
          <w:sz w:val="24"/>
        </w:rPr>
        <w:t>:</w:t>
      </w:r>
    </w:p>
    <w:p w:rsidR="00B04757" w:rsidRDefault="00B04757" w:rsidP="00B0475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ООП О</w:t>
      </w:r>
      <w:r w:rsidRPr="00B04757">
        <w:rPr>
          <w:rFonts w:ascii="Times New Roman" w:hAnsi="Times New Roman" w:cs="Times New Roman"/>
          <w:sz w:val="24"/>
        </w:rPr>
        <w:t>ОО</w:t>
      </w:r>
      <w:r>
        <w:rPr>
          <w:rFonts w:ascii="Times New Roman" w:hAnsi="Times New Roman" w:cs="Times New Roman"/>
          <w:sz w:val="24"/>
        </w:rPr>
        <w:t xml:space="preserve"> </w:t>
      </w:r>
      <w:r w:rsidRPr="009853C7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62</w:t>
      </w:r>
      <w:r w:rsidRPr="009853C7">
        <w:rPr>
          <w:rFonts w:ascii="Times New Roman" w:hAnsi="Times New Roman" w:cs="Times New Roman"/>
          <w:sz w:val="24"/>
        </w:rPr>
        <w:t>:</w:t>
      </w:r>
    </w:p>
    <w:p w:rsidR="009853C7" w:rsidRPr="009853C7" w:rsidRDefault="009853C7" w:rsidP="009853C7">
      <w:pPr>
        <w:rPr>
          <w:rFonts w:ascii="Times New Roman" w:hAnsi="Times New Roman" w:cs="Times New Roman"/>
          <w:sz w:val="24"/>
        </w:rPr>
      </w:pPr>
      <w:r w:rsidRPr="009853C7">
        <w:rPr>
          <w:rFonts w:ascii="Times New Roman" w:hAnsi="Times New Roman" w:cs="Times New Roman"/>
          <w:sz w:val="24"/>
        </w:rPr>
        <w:t xml:space="preserve">численность обучающихся за счет бюджетных ассигнований бюджетов субъектов РФ (в том числе с выделением численности обучающихся, являющихся иностранными гражданами) - </w:t>
      </w:r>
      <w:r w:rsidR="00B04757">
        <w:rPr>
          <w:rFonts w:ascii="Times New Roman" w:hAnsi="Times New Roman" w:cs="Times New Roman"/>
          <w:sz w:val="24"/>
        </w:rPr>
        <w:t>297</w:t>
      </w:r>
      <w:bookmarkStart w:id="0" w:name="_GoBack"/>
      <w:bookmarkEnd w:id="0"/>
      <w:r w:rsidRPr="009853C7">
        <w:rPr>
          <w:rFonts w:ascii="Times New Roman" w:hAnsi="Times New Roman" w:cs="Times New Roman"/>
          <w:sz w:val="24"/>
        </w:rPr>
        <w:t>;</w:t>
      </w:r>
    </w:p>
    <w:p w:rsidR="009853C7" w:rsidRPr="009853C7" w:rsidRDefault="009853C7" w:rsidP="009853C7">
      <w:pPr>
        <w:rPr>
          <w:rFonts w:ascii="Times New Roman" w:hAnsi="Times New Roman" w:cs="Times New Roman"/>
          <w:sz w:val="24"/>
        </w:rPr>
      </w:pPr>
      <w:r w:rsidRPr="009853C7">
        <w:rPr>
          <w:rFonts w:ascii="Times New Roman" w:hAnsi="Times New Roman" w:cs="Times New Roman"/>
          <w:sz w:val="24"/>
        </w:rPr>
        <w:t>численность обучающихся за счет бюджетных ассигнований местных бюджетов (в том числе с выделением численности обучающихся, являющихся иностранными гражданами) - 0;</w:t>
      </w:r>
    </w:p>
    <w:p w:rsidR="009853C7" w:rsidRDefault="009853C7"/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547F88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547F88" w:rsidRDefault="0075096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</w:t>
            </w:r>
            <w:r>
              <w:rPr>
                <w:b/>
                <w:bCs/>
                <w:sz w:val="36"/>
                <w:szCs w:val="36"/>
              </w:rPr>
              <w:t>ЬЮ</w:t>
            </w:r>
          </w:p>
        </w:tc>
      </w:tr>
      <w:tr w:rsidR="00547F88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547F88" w:rsidRDefault="00750966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547F88">
        <w:trPr>
          <w:jc w:val="center"/>
        </w:trPr>
        <w:tc>
          <w:tcPr>
            <w:tcW w:w="0" w:type="auto"/>
          </w:tcPr>
          <w:p w:rsidR="00547F88" w:rsidRDefault="00750966">
            <w:r>
              <w:t>Сертификат</w:t>
            </w:r>
          </w:p>
        </w:tc>
        <w:tc>
          <w:tcPr>
            <w:tcW w:w="0" w:type="auto"/>
          </w:tcPr>
          <w:p w:rsidR="00547F88" w:rsidRDefault="00750966">
            <w:r>
              <w:t>298758671356317544631232521185682992068791923350</w:t>
            </w:r>
          </w:p>
        </w:tc>
      </w:tr>
      <w:tr w:rsidR="00547F88">
        <w:trPr>
          <w:jc w:val="center"/>
        </w:trPr>
        <w:tc>
          <w:tcPr>
            <w:tcW w:w="0" w:type="auto"/>
          </w:tcPr>
          <w:p w:rsidR="00547F88" w:rsidRDefault="00750966">
            <w:r>
              <w:t>Владелец</w:t>
            </w:r>
          </w:p>
        </w:tc>
        <w:tc>
          <w:tcPr>
            <w:tcW w:w="0" w:type="auto"/>
          </w:tcPr>
          <w:p w:rsidR="00547F88" w:rsidRDefault="00750966">
            <w:r>
              <w:t xml:space="preserve">Трегубов Григорий  Геннадьевич </w:t>
            </w:r>
          </w:p>
        </w:tc>
      </w:tr>
      <w:tr w:rsidR="00547F88">
        <w:trPr>
          <w:jc w:val="center"/>
        </w:trPr>
        <w:tc>
          <w:tcPr>
            <w:tcW w:w="0" w:type="auto"/>
          </w:tcPr>
          <w:p w:rsidR="00547F88" w:rsidRDefault="00750966">
            <w:r>
              <w:t>Действителен</w:t>
            </w:r>
          </w:p>
        </w:tc>
        <w:tc>
          <w:tcPr>
            <w:tcW w:w="0" w:type="auto"/>
          </w:tcPr>
          <w:p w:rsidR="00547F88" w:rsidRDefault="00750966">
            <w:r>
              <w:t>С 02.02.2024 по 01.02.2025</w:t>
            </w:r>
          </w:p>
        </w:tc>
      </w:tr>
    </w:tbl>
    <w:p w:rsidR="00750966" w:rsidRDefault="00750966"/>
    <w:sectPr w:rsidR="00750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E412B"/>
    <w:multiLevelType w:val="hybridMultilevel"/>
    <w:tmpl w:val="9FB2EC20"/>
    <w:lvl w:ilvl="0" w:tplc="93852844">
      <w:start w:val="1"/>
      <w:numFmt w:val="decimal"/>
      <w:lvlText w:val="%1."/>
      <w:lvlJc w:val="left"/>
      <w:pPr>
        <w:ind w:left="720" w:hanging="360"/>
      </w:pPr>
    </w:lvl>
    <w:lvl w:ilvl="1" w:tplc="93852844" w:tentative="1">
      <w:start w:val="1"/>
      <w:numFmt w:val="lowerLetter"/>
      <w:lvlText w:val="%2."/>
      <w:lvlJc w:val="left"/>
      <w:pPr>
        <w:ind w:left="1440" w:hanging="360"/>
      </w:pPr>
    </w:lvl>
    <w:lvl w:ilvl="2" w:tplc="93852844" w:tentative="1">
      <w:start w:val="1"/>
      <w:numFmt w:val="lowerRoman"/>
      <w:lvlText w:val="%3."/>
      <w:lvlJc w:val="right"/>
      <w:pPr>
        <w:ind w:left="2160" w:hanging="180"/>
      </w:pPr>
    </w:lvl>
    <w:lvl w:ilvl="3" w:tplc="93852844" w:tentative="1">
      <w:start w:val="1"/>
      <w:numFmt w:val="decimal"/>
      <w:lvlText w:val="%4."/>
      <w:lvlJc w:val="left"/>
      <w:pPr>
        <w:ind w:left="2880" w:hanging="360"/>
      </w:pPr>
    </w:lvl>
    <w:lvl w:ilvl="4" w:tplc="93852844" w:tentative="1">
      <w:start w:val="1"/>
      <w:numFmt w:val="lowerLetter"/>
      <w:lvlText w:val="%5."/>
      <w:lvlJc w:val="left"/>
      <w:pPr>
        <w:ind w:left="3600" w:hanging="360"/>
      </w:pPr>
    </w:lvl>
    <w:lvl w:ilvl="5" w:tplc="93852844" w:tentative="1">
      <w:start w:val="1"/>
      <w:numFmt w:val="lowerRoman"/>
      <w:lvlText w:val="%6."/>
      <w:lvlJc w:val="right"/>
      <w:pPr>
        <w:ind w:left="4320" w:hanging="180"/>
      </w:pPr>
    </w:lvl>
    <w:lvl w:ilvl="6" w:tplc="93852844" w:tentative="1">
      <w:start w:val="1"/>
      <w:numFmt w:val="decimal"/>
      <w:lvlText w:val="%7."/>
      <w:lvlJc w:val="left"/>
      <w:pPr>
        <w:ind w:left="5040" w:hanging="360"/>
      </w:pPr>
    </w:lvl>
    <w:lvl w:ilvl="7" w:tplc="93852844" w:tentative="1">
      <w:start w:val="1"/>
      <w:numFmt w:val="lowerLetter"/>
      <w:lvlText w:val="%8."/>
      <w:lvlJc w:val="left"/>
      <w:pPr>
        <w:ind w:left="5760" w:hanging="360"/>
      </w:pPr>
    </w:lvl>
    <w:lvl w:ilvl="8" w:tplc="938528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E6BC7"/>
    <w:multiLevelType w:val="multilevel"/>
    <w:tmpl w:val="187C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8A6BE4"/>
    <w:multiLevelType w:val="hybridMultilevel"/>
    <w:tmpl w:val="AEB01F8C"/>
    <w:lvl w:ilvl="0" w:tplc="82522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C7"/>
    <w:rsid w:val="00547F88"/>
    <w:rsid w:val="00750966"/>
    <w:rsid w:val="009853C7"/>
    <w:rsid w:val="00B0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EAA0"/>
  <w15:docId w15:val="{B13FAE74-6CC4-44EA-BEE8-6B5BA6BF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5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Усольцева</dc:creator>
  <cp:lastModifiedBy>Пользователь Windows</cp:lastModifiedBy>
  <cp:revision>2</cp:revision>
  <dcterms:created xsi:type="dcterms:W3CDTF">2024-01-22T16:35:00Z</dcterms:created>
  <dcterms:modified xsi:type="dcterms:W3CDTF">2025-09-22T08:15:00Z</dcterms:modified>
</cp:coreProperties>
</file>